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4FDD" w:rsidP="6B3B107C" w:rsidRDefault="00000000" w14:paraId="1C555D6E" w14:textId="5964C56B">
      <w:pPr>
        <w:pBdr>
          <w:bottom w:val="single" w:color="FFFFFF" w:sz="6" w:space="0"/>
        </w:pBdr>
        <w:spacing w:line="240" w:lineRule="atLeast"/>
        <w:jc w:val="center"/>
      </w:pPr>
      <w:r w:rsidRPr="6B3B107C" w:rsidR="6B3B107C">
        <w:rPr>
          <w:b w:val="1"/>
          <w:bCs w:val="1"/>
          <w:sz w:val="36"/>
          <w:szCs w:val="36"/>
        </w:rPr>
        <w:t>Vin (Matthew) Jones</w:t>
      </w:r>
    </w:p>
    <w:p w:rsidR="00BB4FDD" w:rsidP="2DF5C4DA" w:rsidRDefault="00000000" w14:paraId="11EDFD29" w14:textId="07E8AF8C">
      <w:pPr>
        <w:pStyle w:val="Normal"/>
        <w:suppressLineNumbers w:val="0"/>
        <w:pBdr>
          <w:bottom w:val="single" w:color="FFFFFF" w:sz="6" w:space="0"/>
        </w:pBdr>
        <w:bidi w:val="0"/>
        <w:spacing w:before="0" w:beforeAutospacing="off" w:after="0" w:afterAutospacing="off" w:line="240" w:lineRule="atLeast"/>
        <w:ind w:left="0" w:right="0"/>
        <w:jc w:val="center"/>
      </w:pPr>
      <w:r w:rsidR="2DF5C4DA">
        <w:rPr/>
        <w:t>(928) 242-9353 | mattej5@byu.edu</w:t>
      </w:r>
      <w:r w:rsidRPr="2DF5C4DA" w:rsidR="2DF5C4DA">
        <w:rPr>
          <w:color w:val="000000" w:themeColor="text1" w:themeTint="FF" w:themeShade="FF"/>
        </w:rPr>
        <w:t xml:space="preserve"> | </w:t>
      </w:r>
      <w:r w:rsidR="2DF5C4DA">
        <w:rPr/>
        <w:t>linkedin.com/in/vin-matt-jones/</w:t>
      </w:r>
    </w:p>
    <w:p w:rsidR="00BB4FDD" w:rsidRDefault="00BB4FDD" w14:paraId="7215CA36" w14:textId="77777777"/>
    <w:p w:rsidR="00BB4FDD" w:rsidRDefault="00000000" w14:paraId="48FB5BEC" w14:textId="77777777">
      <w:pPr>
        <w:pBdr>
          <w:bottom w:val="single" w:color="000000" w:sz="6" w:space="0"/>
        </w:pBdr>
        <w:spacing w:line="260" w:lineRule="atLeast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education</w:t>
      </w:r>
    </w:p>
    <w:p w:rsidR="00BB4FDD" w:rsidRDefault="00000000" w14:paraId="6E02528F" w14:textId="77777777">
      <w:pPr>
        <w:tabs>
          <w:tab w:val="right" w:pos="10800"/>
        </w:tabs>
        <w:spacing w:line="240" w:lineRule="atLeast"/>
        <w:rPr>
          <w:rStyle w:val="fs15fw4"/>
        </w:rPr>
      </w:pPr>
      <w:r>
        <w:rPr>
          <w:rStyle w:val="fs15fw6"/>
          <w:b/>
          <w:bCs/>
        </w:rPr>
        <w:t>Bachelor of Science in Information Systems</w:t>
      </w:r>
      <w:r>
        <w:rPr>
          <w:rStyle w:val="fs15fw4"/>
        </w:rPr>
        <w:tab/>
      </w:r>
      <w:r>
        <w:rPr>
          <w:rStyle w:val="fs15fw4"/>
        </w:rPr>
        <w:t>Apr 2026</w:t>
      </w:r>
    </w:p>
    <w:p w:rsidR="00BB4FDD" w:rsidP="032C70FC" w:rsidRDefault="00000000" w14:paraId="6A263261" w14:textId="00B8B73B">
      <w:pPr>
        <w:tabs>
          <w:tab w:val="right" w:pos="10800"/>
        </w:tabs>
        <w:spacing w:line="240" w:lineRule="atLeast"/>
        <w:rPr>
          <w:i w:val="1"/>
          <w:iCs w:val="1"/>
        </w:rPr>
      </w:pPr>
      <w:r w:rsidRPr="032C70FC" w:rsidR="032C70FC">
        <w:rPr>
          <w:rStyle w:val="fs15fw4fsi"/>
          <w:i w:val="1"/>
          <w:iCs w:val="1"/>
        </w:rPr>
        <w:t>Brigham Young University- Marriott School of Business                                                                        Provo, UT</w:t>
      </w:r>
    </w:p>
    <w:p w:rsidR="00BB4FDD" w:rsidRDefault="00000000" w14:paraId="5667ABF2" w14:textId="225D5498">
      <w:pPr>
        <w:numPr>
          <w:ilvl w:val="0"/>
          <w:numId w:val="1"/>
        </w:numPr>
        <w:spacing w:line="236" w:lineRule="atLeast"/>
        <w:ind w:left="675" w:hanging="364"/>
        <w:rPr/>
      </w:pPr>
      <w:r w:rsidRPr="3FC65D7D" w:rsidR="3FC65D7D">
        <w:rPr>
          <w:rStyle w:val="fs15fw4overflow-hidden"/>
        </w:rPr>
        <w:t xml:space="preserve">Overall GPA: 3.59 / </w:t>
      </w:r>
      <w:r w:rsidRPr="3FC65D7D" w:rsidR="3FC65D7D">
        <w:rPr>
          <w:rStyle w:val="fs15fw4overflow-hidden"/>
        </w:rPr>
        <w:t>4.00,</w:t>
      </w:r>
      <w:r w:rsidRPr="3FC65D7D" w:rsidR="3FC65D7D">
        <w:rPr>
          <w:rStyle w:val="fs15fw4overflow-hidden"/>
        </w:rPr>
        <w:t xml:space="preserve"> Major GPA: 4.0/4.0</w:t>
      </w:r>
    </w:p>
    <w:p w:rsidR="00BB4FDD" w:rsidRDefault="00000000" w14:paraId="623C54A7" w14:textId="77777777">
      <w:pPr>
        <w:numPr>
          <w:ilvl w:val="0"/>
          <w:numId w:val="2"/>
        </w:numPr>
        <w:spacing w:line="240" w:lineRule="atLeast"/>
        <w:ind w:left="675" w:hanging="364"/>
      </w:pPr>
      <w:r>
        <w:t>ACT 29/36</w:t>
      </w:r>
    </w:p>
    <w:p w:rsidR="00BB56A8" w:rsidRDefault="00BB56A8" w14:paraId="2D09BF93" w14:textId="0527AD0E">
      <w:pPr>
        <w:numPr>
          <w:ilvl w:val="0"/>
          <w:numId w:val="2"/>
        </w:numPr>
        <w:spacing w:line="240" w:lineRule="atLeast"/>
        <w:ind w:left="675" w:hanging="364"/>
      </w:pPr>
      <w:r>
        <w:t>Specialized Courses: Tableau, VBA, Python, JavaScript</w:t>
      </w:r>
      <w:r w:rsidR="00C10D47">
        <w:t>, Node</w:t>
      </w:r>
      <w:r>
        <w:t>, HTML, SQL</w:t>
      </w:r>
      <w:r w:rsidR="00C10D47">
        <w:t>, MySQL, AI Automation</w:t>
      </w:r>
    </w:p>
    <w:p w:rsidR="00BB4FDD" w:rsidRDefault="00000000" w14:paraId="3F888088" w14:textId="77777777">
      <w:pPr>
        <w:spacing w:line="240" w:lineRule="atLeast"/>
      </w:pPr>
      <w:r>
        <w:t> </w:t>
      </w:r>
    </w:p>
    <w:p w:rsidR="00BB4FDD" w:rsidRDefault="00000000" w14:paraId="72B7B087" w14:textId="77777777">
      <w:pPr>
        <w:pBdr>
          <w:bottom w:val="single" w:color="000000" w:sz="6" w:space="0"/>
        </w:pBdr>
        <w:spacing w:line="260" w:lineRule="atLeast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experience</w:t>
      </w:r>
    </w:p>
    <w:p w:rsidR="00BB4FDD" w:rsidRDefault="00000000" w14:paraId="0BFC240E" w14:textId="77777777">
      <w:pPr>
        <w:tabs>
          <w:tab w:val="right" w:pos="10800"/>
        </w:tabs>
        <w:spacing w:line="240" w:lineRule="atLeast"/>
        <w:rPr>
          <w:rStyle w:val="fs15fw4"/>
        </w:rPr>
      </w:pPr>
      <w:r>
        <w:rPr>
          <w:rStyle w:val="fs15fw6overflow-hidden"/>
          <w:b/>
          <w:bCs/>
        </w:rPr>
        <w:t>Student Assistant II, Human Capital Management Focus</w:t>
      </w:r>
      <w:r>
        <w:rPr>
          <w:rStyle w:val="fs15fw4"/>
        </w:rPr>
        <w:tab/>
      </w:r>
      <w:r>
        <w:rPr>
          <w:rStyle w:val="fs15fw4overflow-hidden"/>
        </w:rPr>
        <w:t>Mar 2024 - Present</w:t>
      </w:r>
    </w:p>
    <w:p w:rsidR="00BB4FDD" w:rsidRDefault="00000000" w14:paraId="62FFEE0C" w14:textId="77777777">
      <w:pPr>
        <w:tabs>
          <w:tab w:val="right" w:pos="10800"/>
        </w:tabs>
        <w:spacing w:line="240" w:lineRule="atLeast"/>
        <w:rPr>
          <w:rStyle w:val="fs15fw4fsi"/>
          <w:i/>
          <w:iCs/>
        </w:rPr>
      </w:pPr>
      <w:r>
        <w:rPr>
          <w:rStyle w:val="fs15fw4fsioverflow-hidden"/>
          <w:i/>
          <w:iCs/>
        </w:rPr>
        <w:t>Program Granite</w:t>
      </w:r>
      <w:r>
        <w:rPr>
          <w:rStyle w:val="fs15fw4fsi"/>
          <w:i/>
          <w:iCs/>
        </w:rPr>
        <w:tab/>
      </w:r>
      <w:r>
        <w:rPr>
          <w:rStyle w:val="fs15fw4fsioverflow-hidden"/>
          <w:i/>
          <w:iCs/>
        </w:rPr>
        <w:t>Provo, UT</w:t>
      </w:r>
    </w:p>
    <w:p w:rsidR="00BB4FDD" w:rsidRDefault="00000000" w14:paraId="0F5C2EB5" w14:textId="6C44C3E9">
      <w:pPr>
        <w:numPr>
          <w:ilvl w:val="0"/>
          <w:numId w:val="3"/>
        </w:numPr>
        <w:spacing w:line="240" w:lineRule="atLeast"/>
        <w:ind w:left="675" w:hanging="364"/>
      </w:pPr>
      <w:r>
        <w:t xml:space="preserve">Created a custom software tool to automate data scraping and data validations to calculate accuracy between source and destination databases. Provided </w:t>
      </w:r>
      <w:r w:rsidR="00C30D8C">
        <w:t xml:space="preserve">an analysis report </w:t>
      </w:r>
      <w:r>
        <w:t xml:space="preserve">increasing </w:t>
      </w:r>
      <w:r w:rsidR="00C30D8C">
        <w:t>productivity by</w:t>
      </w:r>
      <w:r>
        <w:t xml:space="preserve"> 20%</w:t>
      </w:r>
    </w:p>
    <w:p w:rsidR="00BB4FDD" w:rsidRDefault="00000000" w14:paraId="5E78A241" w14:textId="02F9CC57">
      <w:pPr>
        <w:numPr>
          <w:ilvl w:val="0"/>
          <w:numId w:val="3"/>
        </w:numPr>
        <w:spacing w:line="240" w:lineRule="atLeast"/>
        <w:ind w:left="675" w:hanging="364"/>
      </w:pPr>
      <w:r>
        <w:t xml:space="preserve">Designed a new version of the BYU HRS website by leveraging Figma and Brightspot, enabling cooperation with a second developer and integrating Workday </w:t>
      </w:r>
      <w:r w:rsidR="00C30D8C">
        <w:t xml:space="preserve">cloud </w:t>
      </w:r>
      <w:r>
        <w:t>functions</w:t>
      </w:r>
    </w:p>
    <w:p w:rsidR="00BB4FDD" w:rsidRDefault="00000000" w14:paraId="54F582E9" w14:textId="77777777">
      <w:pPr>
        <w:spacing w:line="240" w:lineRule="atLeast"/>
      </w:pPr>
      <w:r>
        <w:t> </w:t>
      </w:r>
    </w:p>
    <w:p w:rsidR="00BB4FDD" w:rsidRDefault="00000000" w14:paraId="69AC02AD" w14:textId="77777777">
      <w:pPr>
        <w:tabs>
          <w:tab w:val="right" w:pos="10800"/>
        </w:tabs>
        <w:spacing w:line="240" w:lineRule="atLeast"/>
        <w:rPr>
          <w:rStyle w:val="fs15fw4"/>
        </w:rPr>
      </w:pPr>
      <w:r>
        <w:rPr>
          <w:rStyle w:val="fs15fw6overflow-hidden"/>
          <w:b/>
          <w:bCs/>
        </w:rPr>
        <w:t>Lead Developer and Project Manager</w:t>
      </w:r>
      <w:r>
        <w:rPr>
          <w:rStyle w:val="fs15fw4"/>
        </w:rPr>
        <w:tab/>
      </w:r>
      <w:r>
        <w:rPr>
          <w:rStyle w:val="fs15fw4overflow-hidden"/>
        </w:rPr>
        <w:t>Feb 2024 - Present</w:t>
      </w:r>
    </w:p>
    <w:p w:rsidR="00BB4FDD" w:rsidP="032C70FC" w:rsidRDefault="00000000" w14:paraId="06EFA57B" w14:textId="3E6EAC99">
      <w:pPr>
        <w:tabs>
          <w:tab w:val="right" w:pos="10800"/>
        </w:tabs>
        <w:spacing w:line="240" w:lineRule="atLeast"/>
        <w:rPr>
          <w:rStyle w:val="fs15fw4fsioverflow-hidden"/>
          <w:i w:val="1"/>
          <w:iCs w:val="1"/>
        </w:rPr>
      </w:pPr>
      <w:r w:rsidRPr="032C70FC" w:rsidR="032C70FC">
        <w:rPr>
          <w:rStyle w:val="fs15fw4fsioverflow-hidden"/>
          <w:i w:val="1"/>
          <w:iCs w:val="1"/>
        </w:rPr>
        <w:t>Student Technology Usher (STU)</w:t>
      </w:r>
      <w:r>
        <w:tab/>
      </w:r>
      <w:r w:rsidRPr="032C70FC" w:rsidR="032C70FC">
        <w:rPr>
          <w:rStyle w:val="fs15fw4fsioverflow-hidden"/>
          <w:i w:val="1"/>
          <w:iCs w:val="1"/>
        </w:rPr>
        <w:t xml:space="preserve">Provo, UT </w:t>
      </w:r>
    </w:p>
    <w:p w:rsidR="00BB4FDD" w:rsidP="722B0FB6" w:rsidRDefault="00000000" w14:paraId="0E3F9F61" w14:textId="5A46E410">
      <w:pPr>
        <w:pStyle w:val="Normal"/>
        <w:numPr>
          <w:ilvl w:val="0"/>
          <w:numId w:val="4"/>
        </w:numPr>
        <w:suppressLineNumbers w:val="0"/>
        <w:bidi w:val="0"/>
        <w:spacing w:before="0" w:beforeAutospacing="off" w:after="0" w:afterAutospacing="off" w:line="240" w:lineRule="atLeast"/>
        <w:ind w:left="675" w:right="0" w:hanging="364"/>
        <w:jc w:val="left"/>
        <w:rPr>
          <w:sz w:val="24"/>
          <w:szCs w:val="24"/>
        </w:rPr>
      </w:pPr>
      <w:r w:rsidR="722B0FB6">
        <w:rPr/>
        <w:t>Organized the efforts of students on my team to accomplish technical tasks on time</w:t>
      </w:r>
    </w:p>
    <w:p w:rsidR="722B0FB6" w:rsidP="722B0FB6" w:rsidRDefault="722B0FB6" w14:paraId="519A8F67" w14:textId="204F4248">
      <w:pPr>
        <w:pStyle w:val="Normal"/>
        <w:numPr>
          <w:ilvl w:val="0"/>
          <w:numId w:val="4"/>
        </w:numPr>
        <w:suppressLineNumbers w:val="0"/>
        <w:bidi w:val="0"/>
        <w:spacing w:before="0" w:beforeAutospacing="off" w:after="0" w:afterAutospacing="off" w:line="240" w:lineRule="atLeast"/>
        <w:ind w:left="675" w:right="0" w:hanging="364"/>
        <w:jc w:val="left"/>
        <w:rPr>
          <w:sz w:val="24"/>
          <w:szCs w:val="24"/>
        </w:rPr>
      </w:pPr>
      <w:r w:rsidR="722B0FB6">
        <w:rPr/>
        <w:t>Developed a database and integrated analytics to recognize trends in student behavior</w:t>
      </w:r>
    </w:p>
    <w:p w:rsidR="722B0FB6" w:rsidP="722B0FB6" w:rsidRDefault="722B0FB6" w14:paraId="57E02F58" w14:textId="4D13C4C1">
      <w:pPr>
        <w:pStyle w:val="Normal"/>
        <w:numPr>
          <w:ilvl w:val="0"/>
          <w:numId w:val="4"/>
        </w:numPr>
        <w:suppressLineNumbers w:val="0"/>
        <w:bidi w:val="0"/>
        <w:spacing w:before="0" w:beforeAutospacing="off" w:after="0" w:afterAutospacing="off" w:line="240" w:lineRule="atLeast"/>
        <w:ind w:left="675" w:right="0" w:hanging="364"/>
        <w:jc w:val="left"/>
        <w:rPr>
          <w:sz w:val="24"/>
          <w:szCs w:val="24"/>
        </w:rPr>
      </w:pPr>
      <w:r w:rsidRPr="032C70FC" w:rsidR="032C70FC">
        <w:rPr>
          <w:sz w:val="24"/>
          <w:szCs w:val="24"/>
        </w:rPr>
        <w:t>Built a webapp using a Python framework and JavaScript for dynamic interactions</w:t>
      </w:r>
    </w:p>
    <w:p w:rsidR="00BB4FDD" w:rsidRDefault="00000000" w14:paraId="4B204090" w14:textId="77777777">
      <w:pPr>
        <w:spacing w:line="240" w:lineRule="atLeast"/>
      </w:pPr>
      <w:r>
        <w:t> </w:t>
      </w:r>
    </w:p>
    <w:p w:rsidR="00BB4FDD" w:rsidRDefault="00000000" w14:paraId="2F59AB02" w14:textId="77777777">
      <w:pPr>
        <w:tabs>
          <w:tab w:val="right" w:pos="10800"/>
        </w:tabs>
        <w:spacing w:line="240" w:lineRule="atLeast"/>
        <w:rPr>
          <w:rStyle w:val="fs15fw4"/>
        </w:rPr>
      </w:pPr>
      <w:r>
        <w:rPr>
          <w:rStyle w:val="fs15fw6overflow-hidden"/>
          <w:b/>
          <w:bCs/>
        </w:rPr>
        <w:t>Independent Contractor</w:t>
      </w:r>
      <w:r>
        <w:rPr>
          <w:rStyle w:val="fs15fw4"/>
        </w:rPr>
        <w:tab/>
      </w:r>
      <w:r>
        <w:rPr>
          <w:rStyle w:val="fs15fw4overflow-hidden"/>
        </w:rPr>
        <w:t>May 2019 - Aug 2019</w:t>
      </w:r>
    </w:p>
    <w:p w:rsidR="00BB4FDD" w:rsidRDefault="00000000" w14:paraId="1E022546" w14:textId="77777777">
      <w:pPr>
        <w:tabs>
          <w:tab w:val="right" w:pos="10800"/>
        </w:tabs>
        <w:spacing w:line="240" w:lineRule="atLeast"/>
        <w:rPr>
          <w:rStyle w:val="fs15fw4fsi"/>
          <w:i/>
          <w:iCs/>
        </w:rPr>
      </w:pPr>
      <w:r>
        <w:rPr>
          <w:rStyle w:val="fs15fw4fsioverflow-hidden"/>
          <w:i/>
          <w:iCs/>
        </w:rPr>
        <w:t>Aquaponics Greenhouse in Victory Heights</w:t>
      </w:r>
      <w:r>
        <w:rPr>
          <w:rStyle w:val="fs15fw4fsi"/>
          <w:i/>
          <w:iCs/>
        </w:rPr>
        <w:tab/>
      </w:r>
      <w:r>
        <w:rPr>
          <w:rStyle w:val="fs15fw4fsioverflow-hidden"/>
          <w:i/>
          <w:iCs/>
        </w:rPr>
        <w:t>Pinedale, AZ</w:t>
      </w:r>
    </w:p>
    <w:p w:rsidR="00BB4FDD" w:rsidRDefault="00000000" w14:paraId="535CB516" w14:textId="77777777">
      <w:pPr>
        <w:numPr>
          <w:ilvl w:val="0"/>
          <w:numId w:val="5"/>
        </w:numPr>
        <w:spacing w:line="240" w:lineRule="atLeast"/>
        <w:ind w:left="675" w:hanging="364"/>
      </w:pPr>
      <w:r>
        <w:t>Set up additional infrastructure to convert a third of greenhouse to 100% renewable energy</w:t>
      </w:r>
    </w:p>
    <w:p w:rsidR="00BB4FDD" w:rsidRDefault="00000000" w14:paraId="269BF1D9" w14:textId="77777777">
      <w:pPr>
        <w:spacing w:line="240" w:lineRule="atLeast"/>
      </w:pPr>
      <w:r>
        <w:t> </w:t>
      </w:r>
    </w:p>
    <w:p w:rsidR="00BB4FDD" w:rsidRDefault="00000000" w14:paraId="4799D80A" w14:textId="77777777">
      <w:pPr>
        <w:pBdr>
          <w:bottom w:val="single" w:color="000000" w:sz="6" w:space="0"/>
        </w:pBdr>
        <w:spacing w:line="260" w:lineRule="atLeast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leadership &amp; service</w:t>
      </w:r>
    </w:p>
    <w:p w:rsidR="00BB4FDD" w:rsidP="032C70FC" w:rsidRDefault="00000000" w14:paraId="7401D909" w14:textId="39D20ACD">
      <w:pPr>
        <w:tabs>
          <w:tab w:val="right" w:pos="10800"/>
        </w:tabs>
        <w:spacing w:line="240" w:lineRule="atLeast"/>
        <w:rPr>
          <w:rStyle w:val="fs15fw4fsi"/>
          <w:i w:val="1"/>
          <w:iCs w:val="1"/>
        </w:rPr>
      </w:pPr>
      <w:r w:rsidRPr="032C70FC" w:rsidR="032C70FC">
        <w:rPr>
          <w:rStyle w:val="fs15fw4fsioverflow-hidden"/>
          <w:i w:val="1"/>
          <w:iCs w:val="1"/>
        </w:rPr>
        <w:t>Autonomous Robotics Competition</w:t>
      </w:r>
      <w:r>
        <w:tab/>
      </w:r>
      <w:r w:rsidRPr="032C70FC" w:rsidR="032C70FC">
        <w:rPr>
          <w:rStyle w:val="fs15fw4fsioverflow-hidden"/>
          <w:i w:val="1"/>
          <w:iCs w:val="1"/>
        </w:rPr>
        <w:t>Provo, UT</w:t>
      </w:r>
    </w:p>
    <w:p w:rsidR="00BB4FDD" w:rsidRDefault="00000000" w14:paraId="05F03392" w14:textId="77777777">
      <w:pPr>
        <w:tabs>
          <w:tab w:val="right" w:pos="10800"/>
        </w:tabs>
        <w:spacing w:line="240" w:lineRule="atLeast"/>
        <w:rPr>
          <w:rStyle w:val="fs15fw4"/>
        </w:rPr>
      </w:pPr>
      <w:r>
        <w:rPr>
          <w:rStyle w:val="fs15fw6overflow-hidden"/>
          <w:b/>
          <w:bCs/>
        </w:rPr>
        <w:t>Team Lead</w:t>
      </w:r>
      <w:r>
        <w:rPr>
          <w:rStyle w:val="fs15fw4"/>
        </w:rPr>
        <w:tab/>
      </w:r>
      <w:r>
        <w:rPr>
          <w:rStyle w:val="fs15fw4overflow-hidden"/>
        </w:rPr>
        <w:t>Aug 2022 - Dec 2024</w:t>
      </w:r>
    </w:p>
    <w:p w:rsidR="00BB4FDD" w:rsidRDefault="00000000" w14:paraId="6AF720E8" w14:textId="77777777">
      <w:pPr>
        <w:numPr>
          <w:ilvl w:val="0"/>
          <w:numId w:val="6"/>
        </w:numPr>
        <w:spacing w:line="240" w:lineRule="atLeast"/>
        <w:ind w:left="675" w:hanging="364"/>
      </w:pPr>
      <w:r>
        <w:t>Organized team setup and logistics for procuring skills, materials, and development timeline to complete prototype in 3 weeks and entire project in under 12 weeks</w:t>
      </w:r>
    </w:p>
    <w:p w:rsidR="00BB4FDD" w:rsidRDefault="00000000" w14:paraId="25B65F51" w14:textId="77777777">
      <w:pPr>
        <w:spacing w:line="240" w:lineRule="atLeast"/>
      </w:pPr>
      <w:r>
        <w:t> </w:t>
      </w:r>
    </w:p>
    <w:p w:rsidR="00BB4FDD" w:rsidP="032C70FC" w:rsidRDefault="00000000" w14:paraId="607363CA" w14:textId="2510D8F3">
      <w:pPr>
        <w:tabs>
          <w:tab w:val="right" w:pos="10800"/>
        </w:tabs>
        <w:spacing w:line="240" w:lineRule="atLeast"/>
        <w:rPr>
          <w:rStyle w:val="fs15fw4fsi"/>
          <w:i w:val="1"/>
          <w:iCs w:val="1"/>
        </w:rPr>
      </w:pPr>
      <w:r w:rsidRPr="032C70FC" w:rsidR="032C70FC">
        <w:rPr>
          <w:rStyle w:val="fs15fw4fsioverflow-hidden"/>
          <w:i w:val="1"/>
          <w:iCs w:val="1"/>
        </w:rPr>
        <w:t xml:space="preserve">FIRST Robotics Competition Team 6288 (The </w:t>
      </w:r>
      <w:r w:rsidRPr="032C70FC" w:rsidR="032C70FC">
        <w:rPr>
          <w:rStyle w:val="fs15fw4fsioverflow-hidden"/>
          <w:i w:val="1"/>
          <w:iCs w:val="1"/>
        </w:rPr>
        <w:t>Provotypes</w:t>
      </w:r>
      <w:r w:rsidRPr="032C70FC" w:rsidR="032C70FC">
        <w:rPr>
          <w:rStyle w:val="fs15fw4fsioverflow-hidden"/>
          <w:i w:val="1"/>
          <w:iCs w:val="1"/>
        </w:rPr>
        <w:t>)                                                                    Provo, UT</w:t>
      </w:r>
    </w:p>
    <w:p w:rsidR="00BB4FDD" w:rsidRDefault="00000000" w14:paraId="45C83385" w14:textId="77777777">
      <w:pPr>
        <w:tabs>
          <w:tab w:val="right" w:pos="10800"/>
        </w:tabs>
        <w:spacing w:line="240" w:lineRule="atLeast"/>
        <w:rPr>
          <w:rStyle w:val="fs15fw4"/>
        </w:rPr>
      </w:pPr>
      <w:r>
        <w:rPr>
          <w:rStyle w:val="fs15fw6overflow-hidden"/>
          <w:b/>
          <w:bCs/>
        </w:rPr>
        <w:t>Mentor</w:t>
      </w:r>
      <w:r>
        <w:rPr>
          <w:rStyle w:val="fs15fw4"/>
        </w:rPr>
        <w:tab/>
      </w:r>
      <w:r>
        <w:rPr>
          <w:rStyle w:val="fs15fw4overflow-hidden"/>
        </w:rPr>
        <w:t>Aug 2021 - Dec 2023</w:t>
      </w:r>
    </w:p>
    <w:p w:rsidR="00BB4FDD" w:rsidRDefault="00000000" w14:paraId="2C6D47D0" w14:textId="1BA0D2C7">
      <w:pPr>
        <w:numPr>
          <w:ilvl w:val="0"/>
          <w:numId w:val="7"/>
        </w:numPr>
        <w:spacing w:line="240" w:lineRule="atLeast"/>
        <w:ind w:left="675" w:hanging="364"/>
      </w:pPr>
      <w:r>
        <w:t xml:space="preserve">Facilitated robot construction and operation safety during competition seasons </w:t>
      </w:r>
      <w:r w:rsidR="00BB56A8">
        <w:t xml:space="preserve">for </w:t>
      </w:r>
      <w:r>
        <w:t>10 to 15 student</w:t>
      </w:r>
      <w:r w:rsidR="00BB56A8">
        <w:t>s</w:t>
      </w:r>
    </w:p>
    <w:p w:rsidR="00BB4FDD" w:rsidRDefault="00000000" w14:paraId="7768CFE0" w14:textId="471887CF">
      <w:pPr>
        <w:numPr>
          <w:ilvl w:val="0"/>
          <w:numId w:val="7"/>
        </w:numPr>
        <w:spacing w:line="240" w:lineRule="atLeast"/>
        <w:ind w:left="675" w:hanging="364"/>
        <w:rPr/>
      </w:pPr>
      <w:r w:rsidR="722B0FB6">
        <w:rPr/>
        <w:t>Tutored students in technical and business skills and ensured 100% of students applied for university</w:t>
      </w:r>
    </w:p>
    <w:p w:rsidR="00BB4FDD" w:rsidRDefault="00000000" w14:paraId="0AFBB200" w14:textId="77777777">
      <w:pPr>
        <w:spacing w:line="240" w:lineRule="atLeast"/>
      </w:pPr>
      <w:r>
        <w:t> </w:t>
      </w:r>
    </w:p>
    <w:p w:rsidR="00BB4FDD" w:rsidRDefault="00000000" w14:paraId="74E85395" w14:textId="77777777">
      <w:pPr>
        <w:tabs>
          <w:tab w:val="right" w:pos="10800"/>
        </w:tabs>
        <w:spacing w:line="240" w:lineRule="atLeast"/>
        <w:rPr>
          <w:rStyle w:val="fs15fw4fsi"/>
          <w:i/>
          <w:iCs/>
        </w:rPr>
      </w:pPr>
      <w:r>
        <w:rPr>
          <w:rStyle w:val="fs15fw4fsioverflow-hidden"/>
          <w:i/>
          <w:iCs/>
        </w:rPr>
        <w:t>The Church of Jesus Christ of Latter-day Saints</w:t>
      </w:r>
      <w:r>
        <w:rPr>
          <w:rStyle w:val="fs15fw4fsi"/>
          <w:i/>
          <w:iCs/>
        </w:rPr>
        <w:tab/>
      </w:r>
      <w:r>
        <w:rPr>
          <w:rStyle w:val="fs15fw4fsioverflow-hidden"/>
          <w:i/>
          <w:iCs/>
        </w:rPr>
        <w:t>Natal, Brazil</w:t>
      </w:r>
    </w:p>
    <w:p w:rsidR="00BB4FDD" w:rsidRDefault="00000000" w14:paraId="0FDB7411" w14:textId="77777777">
      <w:pPr>
        <w:tabs>
          <w:tab w:val="right" w:pos="10800"/>
        </w:tabs>
        <w:spacing w:line="240" w:lineRule="atLeast"/>
        <w:rPr>
          <w:rStyle w:val="fs15fw4"/>
        </w:rPr>
      </w:pPr>
      <w:r>
        <w:rPr>
          <w:rStyle w:val="fs15fw6overflow-hidden"/>
          <w:b/>
          <w:bCs/>
        </w:rPr>
        <w:t>Volunteer Representative</w:t>
      </w:r>
      <w:r>
        <w:rPr>
          <w:rStyle w:val="fs15fw4"/>
        </w:rPr>
        <w:tab/>
      </w:r>
      <w:r>
        <w:rPr>
          <w:rStyle w:val="fs15fw4overflow-hidden"/>
        </w:rPr>
        <w:t>Jan 2020 - Mar 2020</w:t>
      </w:r>
    </w:p>
    <w:p w:rsidR="00BB4FDD" w:rsidRDefault="00000000" w14:paraId="71006A3E" w14:textId="77777777">
      <w:pPr>
        <w:numPr>
          <w:ilvl w:val="0"/>
          <w:numId w:val="8"/>
        </w:numPr>
        <w:spacing w:line="240" w:lineRule="atLeast"/>
        <w:ind w:left="675" w:hanging="364"/>
      </w:pPr>
      <w:r>
        <w:t>Guided a group of 20 missionaries between Natal and Sao Paulo amid COVID border closings</w:t>
      </w:r>
    </w:p>
    <w:p w:rsidR="00BB4FDD" w:rsidRDefault="00000000" w14:paraId="37F8C3F6" w14:textId="77777777">
      <w:pPr>
        <w:spacing w:line="240" w:lineRule="atLeast"/>
      </w:pPr>
      <w:r>
        <w:t> </w:t>
      </w:r>
    </w:p>
    <w:p w:rsidR="00BB4FDD" w:rsidRDefault="00000000" w14:paraId="5D827C86" w14:textId="77777777">
      <w:pPr>
        <w:pBdr>
          <w:bottom w:val="single" w:color="000000" w:sz="6" w:space="0"/>
        </w:pBdr>
        <w:spacing w:line="260" w:lineRule="atLeast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awards, skills &amp; interests</w:t>
      </w:r>
    </w:p>
    <w:p w:rsidR="00FD2BC6" w:rsidP="00BB56A8" w:rsidRDefault="00FD2BC6" w14:paraId="1CD386C1" w14:textId="40374BE9">
      <w:pPr>
        <w:numPr>
          <w:ilvl w:val="0"/>
          <w:numId w:val="9"/>
        </w:numPr>
        <w:spacing w:line="240" w:lineRule="atLeast"/>
        <w:ind w:left="675" w:hanging="364"/>
        <w:rPr/>
      </w:pPr>
      <w:proofErr w:type="spellStart"/>
      <w:r w:rsidRPr="032C70FC" w:rsidR="032C70FC">
        <w:rPr>
          <w:i w:val="1"/>
          <w:iCs w:val="1"/>
        </w:rPr>
        <w:t>Eagle Scout</w:t>
      </w:r>
      <w:r w:rsidR="032C70FC">
        <w:rPr/>
        <w:t xml:space="preserve">, Boy Scouts of America, </w:t>
      </w:r>
      <w:proofErr w:type="spellStart"/>
      <w:r w:rsidR="032C70FC">
        <w:rPr/>
        <w:t>CPhT</w:t>
      </w:r>
      <w:proofErr w:type="spellEnd"/>
      <w:r w:rsidR="032C70FC">
        <w:rPr/>
        <w:t xml:space="preserve"> Certified and 3 years of experience in pharmacy, Triathlete</w:t>
      </w:r>
      <w:proofErr w:type="spellEnd"/>
    </w:p>
    <w:sectPr w:rsidR="00FD2BC6">
      <w:pgSz w:w="12225" w:h="15810" w:orient="portrait"/>
      <w:pgMar w:top="719" w:right="719" w:bottom="719" w:left="7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BCAA65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B02E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10F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4208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5C01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FA9C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6C3C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9408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309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1F3EF3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569B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9E40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2C38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C08C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346E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5E91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62EE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2E9B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459031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E0F0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3452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88C9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40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528F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226C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E49B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4C76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732F7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0809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605C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16CF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0A92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0C2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0C16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2028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06F2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09640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BAEF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C072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22A8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22DC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32BC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5079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0657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38F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61CC5A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A464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18C5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32AD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A021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541B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C679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E461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06DE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3A72A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823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EE46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2622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CAE0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6804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3C1E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48B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727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7A1CEB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180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8C1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BA3A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58C4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9E00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C0BB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46B7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88A7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DABAB2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4E19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F4F5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EEC1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D6D4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1E76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A07B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C6B1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92F5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343678323">
    <w:abstractNumId w:val="0"/>
  </w:num>
  <w:num w:numId="2" w16cid:durableId="1697461184">
    <w:abstractNumId w:val="1"/>
  </w:num>
  <w:num w:numId="3" w16cid:durableId="2084133688">
    <w:abstractNumId w:val="2"/>
  </w:num>
  <w:num w:numId="4" w16cid:durableId="1304508982">
    <w:abstractNumId w:val="3"/>
  </w:num>
  <w:num w:numId="5" w16cid:durableId="1684891237">
    <w:abstractNumId w:val="4"/>
  </w:num>
  <w:num w:numId="6" w16cid:durableId="496921889">
    <w:abstractNumId w:val="5"/>
  </w:num>
  <w:num w:numId="7" w16cid:durableId="972753830">
    <w:abstractNumId w:val="6"/>
  </w:num>
  <w:num w:numId="8" w16cid:durableId="205487138">
    <w:abstractNumId w:val="7"/>
  </w:num>
  <w:num w:numId="9" w16cid:durableId="1359428380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FDD"/>
    <w:rsid w:val="00020650"/>
    <w:rsid w:val="00373A1E"/>
    <w:rsid w:val="00797A91"/>
    <w:rsid w:val="0098279A"/>
    <w:rsid w:val="00A451F9"/>
    <w:rsid w:val="00BB4FDD"/>
    <w:rsid w:val="00BB56A8"/>
    <w:rsid w:val="00C10D47"/>
    <w:rsid w:val="00C30D8C"/>
    <w:rsid w:val="00FD2BC6"/>
    <w:rsid w:val="032C70FC"/>
    <w:rsid w:val="19E0A258"/>
    <w:rsid w:val="278F39F0"/>
    <w:rsid w:val="2DF5C4DA"/>
    <w:rsid w:val="3FC65D7D"/>
    <w:rsid w:val="4D18243D"/>
    <w:rsid w:val="6B3B107C"/>
    <w:rsid w:val="722B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2272D"/>
  <w15:docId w15:val="{0B6F01E2-4284-4CE3-A585-B24A69330F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ivWordSection1" w:customStyle="1">
    <w:name w:val="div_WordSection1"/>
    <w:basedOn w:val="Normal"/>
  </w:style>
  <w:style w:type="character" w:styleId="fs15fw6undefinedtdn" w:customStyle="1">
    <w:name w:val="fs15 fw6 undefined tdn"/>
    <w:basedOn w:val="DefaultParagraphFont"/>
  </w:style>
  <w:style w:type="character" w:styleId="fs15fw6" w:customStyle="1">
    <w:name w:val="fs15 fw6"/>
    <w:basedOn w:val="DefaultParagraphFont"/>
  </w:style>
  <w:style w:type="character" w:styleId="fs15fw4" w:customStyle="1">
    <w:name w:val="fs15 fw4"/>
    <w:basedOn w:val="DefaultParagraphFont"/>
  </w:style>
  <w:style w:type="character" w:styleId="fs15fw4fsiundefinedtdn" w:customStyle="1">
    <w:name w:val="fs15 fw4 fsi undefined tdn"/>
    <w:basedOn w:val="DefaultParagraphFont"/>
  </w:style>
  <w:style w:type="character" w:styleId="fs15fw4fsi" w:customStyle="1">
    <w:name w:val="fs15 fw4 fsi"/>
    <w:basedOn w:val="DefaultParagraphFont"/>
  </w:style>
  <w:style w:type="paragraph" w:styleId="liMsoNormal" w:customStyle="1">
    <w:name w:val="li_MsoNormal"/>
    <w:basedOn w:val="Normal"/>
    <w:pPr>
      <w:spacing w:line="240" w:lineRule="atLeast"/>
    </w:pPr>
  </w:style>
  <w:style w:type="character" w:styleId="fs15fw4overflow-hidden" w:customStyle="1">
    <w:name w:val="fs15 fw4 overflow-hidden"/>
    <w:basedOn w:val="DefaultParagraphFont"/>
  </w:style>
  <w:style w:type="character" w:styleId="fs15fw6overflow-hidden" w:customStyle="1">
    <w:name w:val="fs15 fw6 overflow-hidden"/>
    <w:basedOn w:val="DefaultParagraphFont"/>
  </w:style>
  <w:style w:type="character" w:styleId="fs15fw4fsioverflow-hidden" w:customStyle="1">
    <w:name w:val="fs15 fw4 fsi overflow-hidde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Resume</dc:title>
  <lastModifiedBy>Vin Jones</lastModifiedBy>
  <revision>13</revision>
  <dcterms:created xsi:type="dcterms:W3CDTF">2024-09-11T18:51:00.0000000Z</dcterms:created>
  <dcterms:modified xsi:type="dcterms:W3CDTF">2024-10-05T21:44:11.1802135Z</dcterms:modified>
</coreProperties>
</file>